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1E" w:rsidRPr="00092006" w:rsidRDefault="00853177" w:rsidP="00853177">
      <w:pPr>
        <w:jc w:val="center"/>
        <w:rPr>
          <w:rFonts w:ascii="Times New Roman" w:hAnsi="Times New Roman" w:cs="Times New Roman"/>
          <w:b/>
          <w:sz w:val="18"/>
          <w:szCs w:val="16"/>
        </w:rPr>
      </w:pPr>
      <w:r w:rsidRPr="00092006">
        <w:rPr>
          <w:rFonts w:ascii="Times New Roman" w:hAnsi="Times New Roman" w:cs="Times New Roman"/>
          <w:b/>
          <w:sz w:val="18"/>
          <w:szCs w:val="16"/>
        </w:rPr>
        <w:t>Численность обучающихся МОУ СОШ № 50</w:t>
      </w:r>
      <w:r w:rsidR="000D15F1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tbl>
      <w:tblPr>
        <w:tblStyle w:val="a3"/>
        <w:tblW w:w="11297" w:type="dxa"/>
        <w:tblInd w:w="-699" w:type="dxa"/>
        <w:tblLayout w:type="fixed"/>
        <w:tblLook w:val="04A0"/>
      </w:tblPr>
      <w:tblGrid>
        <w:gridCol w:w="2225"/>
        <w:gridCol w:w="1134"/>
        <w:gridCol w:w="1843"/>
        <w:gridCol w:w="1559"/>
        <w:gridCol w:w="1276"/>
        <w:gridCol w:w="2126"/>
        <w:gridCol w:w="1134"/>
      </w:tblGrid>
      <w:tr w:rsidR="00092006" w:rsidRPr="00853177" w:rsidTr="00092006">
        <w:tc>
          <w:tcPr>
            <w:tcW w:w="2225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образовательная программа</w:t>
            </w:r>
          </w:p>
        </w:tc>
        <w:tc>
          <w:tcPr>
            <w:tcW w:w="1134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общая численность обучающихся</w:t>
            </w:r>
          </w:p>
        </w:tc>
        <w:tc>
          <w:tcPr>
            <w:tcW w:w="1843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59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276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126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34" w:type="dxa"/>
          </w:tcPr>
          <w:p w:rsidR="00853177" w:rsidRPr="00092006" w:rsidRDefault="00853177" w:rsidP="0009200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4"/>
                <w:szCs w:val="16"/>
              </w:rPr>
              <w:t>общее число обучающихся, являющихся иностранными гражданами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6070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07046" w:rsidRPr="00044217" w:rsidRDefault="0017147B" w:rsidP="00044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E66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0442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044217" w:rsidRDefault="0017147B" w:rsidP="00044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0442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1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6070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07046" w:rsidRPr="00044217" w:rsidRDefault="0017147B" w:rsidP="00044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421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044217" w:rsidRDefault="0017147B" w:rsidP="00044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421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3008D5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134" w:type="dxa"/>
          </w:tcPr>
          <w:p w:rsidR="00607046" w:rsidRPr="0085317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85317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начального общего образования, вариант 7.1</w:t>
            </w:r>
          </w:p>
        </w:tc>
        <w:tc>
          <w:tcPr>
            <w:tcW w:w="1134" w:type="dxa"/>
          </w:tcPr>
          <w:p w:rsidR="00607046" w:rsidRP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образовательная программа начального общего образования 7.2</w:t>
            </w:r>
          </w:p>
        </w:tc>
        <w:tc>
          <w:tcPr>
            <w:tcW w:w="1134" w:type="dxa"/>
          </w:tcPr>
          <w:p w:rsidR="00607046" w:rsidRPr="00DE666A" w:rsidRDefault="00044217" w:rsidP="00DE666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обучающихся с умственной отсталостью (интеллектуальными нарушениями, вариант1) 1-9 класс</w:t>
            </w:r>
          </w:p>
        </w:tc>
        <w:tc>
          <w:tcPr>
            <w:tcW w:w="1134" w:type="dxa"/>
          </w:tcPr>
          <w:p w:rsidR="00607046" w:rsidRP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853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начального общего образования (вариант5.1)</w:t>
            </w:r>
          </w:p>
        </w:tc>
        <w:tc>
          <w:tcPr>
            <w:tcW w:w="1134" w:type="dxa"/>
          </w:tcPr>
          <w:p w:rsidR="00607046" w:rsidRP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P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Pr="00853177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07046" w:rsidRPr="00853177" w:rsidTr="00092006">
        <w:tc>
          <w:tcPr>
            <w:tcW w:w="2225" w:type="dxa"/>
          </w:tcPr>
          <w:p w:rsidR="00607046" w:rsidRPr="00092006" w:rsidRDefault="00607046" w:rsidP="00B76AE3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начального общего образования (вариант5.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607046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07046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607046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07046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607046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07046" w:rsidRDefault="00607046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4217" w:rsidRPr="00853177" w:rsidTr="00092006">
        <w:tc>
          <w:tcPr>
            <w:tcW w:w="2225" w:type="dxa"/>
          </w:tcPr>
          <w:p w:rsidR="00044217" w:rsidRPr="00092006" w:rsidRDefault="00044217" w:rsidP="0004421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Адаптированная основная образовательная программа начального общего образования (вариант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4</w:t>
            </w:r>
            <w:proofErr w:type="gramEnd"/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7147B" w:rsidRPr="00853177" w:rsidTr="00092006">
        <w:tc>
          <w:tcPr>
            <w:tcW w:w="2225" w:type="dxa"/>
          </w:tcPr>
          <w:p w:rsidR="0017147B" w:rsidRPr="00092006" w:rsidRDefault="0017147B" w:rsidP="00607046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Адаптированная основная образовательная программа основного общего образования для детей с задержкой психического развития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(ФГОС 2021)</w:t>
            </w:r>
          </w:p>
        </w:tc>
        <w:tc>
          <w:tcPr>
            <w:tcW w:w="1134" w:type="dxa"/>
          </w:tcPr>
          <w:p w:rsidR="0017147B" w:rsidRPr="00853177" w:rsidRDefault="00044217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</w:tcPr>
          <w:p w:rsidR="0017147B" w:rsidRPr="00853177" w:rsidRDefault="0017147B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17147B" w:rsidRPr="0085317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17147B" w:rsidRPr="00853177" w:rsidRDefault="0017147B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17147B" w:rsidRPr="00853177" w:rsidRDefault="0017147B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147B" w:rsidRPr="00853177" w:rsidRDefault="0017147B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4217" w:rsidRPr="00853177" w:rsidTr="00092006">
        <w:tc>
          <w:tcPr>
            <w:tcW w:w="2225" w:type="dxa"/>
          </w:tcPr>
          <w:p w:rsidR="00044217" w:rsidRPr="00092006" w:rsidRDefault="00044217" w:rsidP="0004421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основного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общего образования (вариант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6.1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44217" w:rsidRDefault="00044217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044217" w:rsidRDefault="00044217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44217" w:rsidRDefault="00044217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044217" w:rsidRDefault="00044217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44217" w:rsidRDefault="00044217" w:rsidP="002A5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7147B" w:rsidRPr="00853177" w:rsidTr="00092006">
        <w:tc>
          <w:tcPr>
            <w:tcW w:w="2225" w:type="dxa"/>
          </w:tcPr>
          <w:p w:rsidR="0017147B" w:rsidRPr="00092006" w:rsidRDefault="0017147B" w:rsidP="0017147B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основного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для слабовидящих обучающихся с учетом особенностей ребенка 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задержкой психического развития</w:t>
            </w:r>
          </w:p>
        </w:tc>
        <w:tc>
          <w:tcPr>
            <w:tcW w:w="1134" w:type="dxa"/>
          </w:tcPr>
          <w:p w:rsidR="0017147B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17147B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17147B" w:rsidRDefault="0017147B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7147B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17147B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147B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7147B" w:rsidRPr="00853177" w:rsidTr="00092006">
        <w:tc>
          <w:tcPr>
            <w:tcW w:w="2225" w:type="dxa"/>
          </w:tcPr>
          <w:p w:rsidR="0017147B" w:rsidRDefault="0017147B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Программа воспитания и социализации </w:t>
            </w:r>
            <w:proofErr w:type="gramStart"/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на</w:t>
            </w:r>
            <w:proofErr w:type="gramEnd"/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  <w:p w:rsidR="0017147B" w:rsidRPr="00092006" w:rsidRDefault="0017147B" w:rsidP="00853177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2023</w:t>
            </w:r>
            <w:r w:rsidRPr="00092006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-2025гг</w:t>
            </w:r>
          </w:p>
        </w:tc>
        <w:tc>
          <w:tcPr>
            <w:tcW w:w="1134" w:type="dxa"/>
          </w:tcPr>
          <w:p w:rsidR="0017147B" w:rsidRPr="00044217" w:rsidRDefault="00044217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1843" w:type="dxa"/>
          </w:tcPr>
          <w:p w:rsidR="0017147B" w:rsidRPr="00853177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17147B" w:rsidRPr="00044217" w:rsidRDefault="00044217" w:rsidP="008B2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1276" w:type="dxa"/>
          </w:tcPr>
          <w:p w:rsidR="0017147B" w:rsidRPr="00853177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17147B" w:rsidRPr="00853177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147B" w:rsidRPr="00853177" w:rsidRDefault="0017147B" w:rsidP="0009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313F5" w:rsidRDefault="00D313F5" w:rsidP="00043A5C">
      <w:pPr>
        <w:pStyle w:val="a4"/>
        <w:shd w:val="clear" w:color="auto" w:fill="FFFFFF"/>
        <w:spacing w:before="0" w:beforeAutospacing="0" w:after="0" w:afterAutospacing="0" w:line="330" w:lineRule="atLeast"/>
        <w:rPr>
          <w:sz w:val="16"/>
          <w:szCs w:val="16"/>
        </w:rPr>
      </w:pPr>
    </w:p>
    <w:sectPr w:rsidR="00D313F5" w:rsidSect="000920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663"/>
    <w:multiLevelType w:val="hybridMultilevel"/>
    <w:tmpl w:val="6A4EB0AE"/>
    <w:lvl w:ilvl="0" w:tplc="98352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406AD5"/>
    <w:multiLevelType w:val="hybridMultilevel"/>
    <w:tmpl w:val="681C80CC"/>
    <w:lvl w:ilvl="0" w:tplc="73485265">
      <w:start w:val="1"/>
      <w:numFmt w:val="decimal"/>
      <w:lvlText w:val="%1."/>
      <w:lvlJc w:val="left"/>
      <w:pPr>
        <w:ind w:left="720" w:hanging="360"/>
      </w:pPr>
    </w:lvl>
    <w:lvl w:ilvl="1" w:tplc="73485265" w:tentative="1">
      <w:start w:val="1"/>
      <w:numFmt w:val="lowerLetter"/>
      <w:lvlText w:val="%2."/>
      <w:lvlJc w:val="left"/>
      <w:pPr>
        <w:ind w:left="1440" w:hanging="360"/>
      </w:pPr>
    </w:lvl>
    <w:lvl w:ilvl="2" w:tplc="73485265" w:tentative="1">
      <w:start w:val="1"/>
      <w:numFmt w:val="lowerRoman"/>
      <w:lvlText w:val="%3."/>
      <w:lvlJc w:val="right"/>
      <w:pPr>
        <w:ind w:left="2160" w:hanging="180"/>
      </w:pPr>
    </w:lvl>
    <w:lvl w:ilvl="3" w:tplc="73485265" w:tentative="1">
      <w:start w:val="1"/>
      <w:numFmt w:val="decimal"/>
      <w:lvlText w:val="%4."/>
      <w:lvlJc w:val="left"/>
      <w:pPr>
        <w:ind w:left="2880" w:hanging="360"/>
      </w:pPr>
    </w:lvl>
    <w:lvl w:ilvl="4" w:tplc="73485265" w:tentative="1">
      <w:start w:val="1"/>
      <w:numFmt w:val="lowerLetter"/>
      <w:lvlText w:val="%5."/>
      <w:lvlJc w:val="left"/>
      <w:pPr>
        <w:ind w:left="3600" w:hanging="360"/>
      </w:pPr>
    </w:lvl>
    <w:lvl w:ilvl="5" w:tplc="73485265" w:tentative="1">
      <w:start w:val="1"/>
      <w:numFmt w:val="lowerRoman"/>
      <w:lvlText w:val="%6."/>
      <w:lvlJc w:val="right"/>
      <w:pPr>
        <w:ind w:left="4320" w:hanging="180"/>
      </w:pPr>
    </w:lvl>
    <w:lvl w:ilvl="6" w:tplc="73485265" w:tentative="1">
      <w:start w:val="1"/>
      <w:numFmt w:val="decimal"/>
      <w:lvlText w:val="%7."/>
      <w:lvlJc w:val="left"/>
      <w:pPr>
        <w:ind w:left="5040" w:hanging="360"/>
      </w:pPr>
    </w:lvl>
    <w:lvl w:ilvl="7" w:tplc="73485265" w:tentative="1">
      <w:start w:val="1"/>
      <w:numFmt w:val="lowerLetter"/>
      <w:lvlText w:val="%8."/>
      <w:lvlJc w:val="left"/>
      <w:pPr>
        <w:ind w:left="5760" w:hanging="360"/>
      </w:pPr>
    </w:lvl>
    <w:lvl w:ilvl="8" w:tplc="734852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3DB2"/>
    <w:rsid w:val="00043A5C"/>
    <w:rsid w:val="00044217"/>
    <w:rsid w:val="00053145"/>
    <w:rsid w:val="00092006"/>
    <w:rsid w:val="000D15F1"/>
    <w:rsid w:val="00160AA4"/>
    <w:rsid w:val="0017147B"/>
    <w:rsid w:val="001A6C6D"/>
    <w:rsid w:val="002255E0"/>
    <w:rsid w:val="002F74AD"/>
    <w:rsid w:val="003008D5"/>
    <w:rsid w:val="00301137"/>
    <w:rsid w:val="003941DA"/>
    <w:rsid w:val="003B1BD7"/>
    <w:rsid w:val="00593386"/>
    <w:rsid w:val="005A393E"/>
    <w:rsid w:val="00607046"/>
    <w:rsid w:val="00805EE3"/>
    <w:rsid w:val="00853177"/>
    <w:rsid w:val="009F08F1"/>
    <w:rsid w:val="00AA1920"/>
    <w:rsid w:val="00B76AE3"/>
    <w:rsid w:val="00C01B87"/>
    <w:rsid w:val="00C620FB"/>
    <w:rsid w:val="00D21FBA"/>
    <w:rsid w:val="00D313F5"/>
    <w:rsid w:val="00DE666A"/>
    <w:rsid w:val="00E73E47"/>
    <w:rsid w:val="00EB7703"/>
    <w:rsid w:val="00F9071E"/>
    <w:rsid w:val="00FA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805EE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05EE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805EE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999989772" Type="http://schemas.microsoft.com/office/2011/relationships/commentsExtended" Target="commentsExtended.xml"/><Relationship Id="rId274121978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7</cp:revision>
  <cp:lastPrinted>2024-11-07T09:51:00Z</cp:lastPrinted>
  <dcterms:created xsi:type="dcterms:W3CDTF">2024-11-05T12:22:00Z</dcterms:created>
  <dcterms:modified xsi:type="dcterms:W3CDTF">2024-11-07T09:52:00Z</dcterms:modified>
</cp:coreProperties>
</file>